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5901" w:rsidRDefault="00225901">
      <w:pPr>
        <w:overflowPunct/>
        <w:autoSpaceDE/>
        <w:spacing w:after="200" w:line="276" w:lineRule="auto"/>
        <w:textAlignment w:val="auto"/>
        <w:rPr>
          <w:rFonts w:ascii="Book Antiqua" w:hAnsi="Book Antiqua" w:cs="Book Antiqua"/>
          <w:sz w:val="22"/>
          <w:szCs w:val="22"/>
          <w:u w:val="single"/>
          <w:lang w:val="it"/>
        </w:rPr>
      </w:pPr>
    </w:p>
    <w:p w:rsidR="00225901" w:rsidRDefault="00225901">
      <w:pPr>
        <w:pStyle w:val="NormaleWeb"/>
        <w:jc w:val="both"/>
        <w:rPr>
          <w:rFonts w:ascii="Book Antiqua" w:hAnsi="Book Antiqua" w:cs="Book Antiqua"/>
          <w:sz w:val="22"/>
          <w:szCs w:val="22"/>
        </w:rPr>
      </w:pPr>
    </w:p>
    <w:p w:rsidR="009A4842" w:rsidRDefault="008C0425" w:rsidP="000647F7">
      <w:pPr>
        <w:pStyle w:val="NormaleWeb"/>
        <w:jc w:val="center"/>
        <w:rPr>
          <w:sz w:val="22"/>
          <w:szCs w:val="22"/>
        </w:rPr>
      </w:pPr>
      <w:r>
        <w:rPr>
          <w:sz w:val="20"/>
          <w:szCs w:val="20"/>
        </w:rPr>
        <w:t xml:space="preserve">          </w:t>
      </w: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Medico della disciplina </w:t>
      </w:r>
      <w:r w:rsidRPr="00814E3F">
        <w:rPr>
          <w:rFonts w:ascii="Times New Roman" w:hAnsi="Times New Roman" w:cs="Times New Roman"/>
          <w:sz w:val="24"/>
          <w:szCs w:val="24"/>
        </w:rPr>
        <w:t xml:space="preserve">di </w:t>
      </w:r>
      <w:r w:rsidR="009178CA">
        <w:rPr>
          <w:rFonts w:ascii="Times New Roman" w:hAnsi="Times New Roman" w:cs="Times New Roman"/>
          <w:sz w:val="24"/>
          <w:szCs w:val="24"/>
        </w:rPr>
        <w:t>medicina trasfusionale</w:t>
      </w:r>
      <w:r w:rsidR="009178CA" w:rsidRPr="0029265E">
        <w:rPr>
          <w:rFonts w:ascii="Times New Roman" w:hAnsi="Times New Roman" w:cs="Times New Roman"/>
          <w:sz w:val="24"/>
          <w:szCs w:val="24"/>
        </w:rPr>
        <w:t xml:space="preserve"> </w:t>
      </w:r>
      <w:r w:rsidR="00814E3F" w:rsidRPr="00814E3F">
        <w:rPr>
          <w:sz w:val="24"/>
          <w:szCs w:val="24"/>
        </w:rPr>
        <w:t xml:space="preserve">– area </w:t>
      </w:r>
      <w:r w:rsidR="006052FD">
        <w:rPr>
          <w:sz w:val="24"/>
          <w:szCs w:val="24"/>
        </w:rPr>
        <w:t xml:space="preserve">della </w:t>
      </w:r>
      <w:r w:rsidR="00BA2C44">
        <w:rPr>
          <w:sz w:val="24"/>
          <w:szCs w:val="24"/>
        </w:rPr>
        <w:t>medic</w:t>
      </w:r>
      <w:r w:rsidR="006052FD">
        <w:rPr>
          <w:sz w:val="24"/>
          <w:szCs w:val="24"/>
        </w:rPr>
        <w:t>in</w:t>
      </w:r>
      <w:r w:rsidR="00BA2C44">
        <w:rPr>
          <w:sz w:val="24"/>
          <w:szCs w:val="24"/>
        </w:rPr>
        <w:t xml:space="preserve">a </w:t>
      </w:r>
      <w:r w:rsidR="006052FD">
        <w:rPr>
          <w:sz w:val="24"/>
          <w:szCs w:val="24"/>
        </w:rPr>
        <w:t>diagnostica e dei servizi</w:t>
      </w:r>
      <w:r w:rsidR="00814E3F" w:rsidRPr="00814E3F">
        <w:rPr>
          <w:sz w:val="24"/>
          <w:szCs w:val="24"/>
        </w:rPr>
        <w:t xml:space="preserve"> -  per le esigenze dell’UOC di </w:t>
      </w:r>
      <w:r w:rsidR="006052FD">
        <w:rPr>
          <w:rFonts w:ascii="Times New Roman" w:hAnsi="Times New Roman" w:cs="Times New Roman"/>
          <w:sz w:val="24"/>
          <w:szCs w:val="24"/>
        </w:rPr>
        <w:t xml:space="preserve">Medicina </w:t>
      </w:r>
      <w:r w:rsidR="009178CA">
        <w:rPr>
          <w:rFonts w:ascii="Times New Roman" w:hAnsi="Times New Roman" w:cs="Times New Roman"/>
          <w:sz w:val="24"/>
          <w:szCs w:val="24"/>
        </w:rPr>
        <w:t>Trasfusionale del P.O.</w:t>
      </w:r>
      <w:r w:rsidR="006052FD">
        <w:rPr>
          <w:rFonts w:ascii="Times New Roman" w:hAnsi="Times New Roman" w:cs="Times New Roman"/>
          <w:sz w:val="24"/>
          <w:szCs w:val="24"/>
        </w:rPr>
        <w:t xml:space="preserve"> </w:t>
      </w:r>
      <w:r w:rsidR="00BA2C44">
        <w:rPr>
          <w:rFonts w:ascii="Times New Roman" w:hAnsi="Times New Roman" w:cs="Times New Roman"/>
          <w:sz w:val="24"/>
          <w:szCs w:val="24"/>
        </w:rPr>
        <w:t xml:space="preserve"> </w:t>
      </w:r>
      <w:r w:rsidR="00BA2C44" w:rsidRPr="0029265E">
        <w:rPr>
          <w:rFonts w:ascii="Times New Roman" w:hAnsi="Times New Roman" w:cs="Times New Roman"/>
          <w:sz w:val="24"/>
          <w:szCs w:val="24"/>
        </w:rPr>
        <w:t>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BB57AE" w:rsidRDefault="00BB57AE" w:rsidP="00BB57A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BB57AE" w:rsidRDefault="00BB57AE" w:rsidP="00BB57AE">
      <w:pPr>
        <w:pStyle w:val="NormaleWeb"/>
        <w:tabs>
          <w:tab w:val="left" w:pos="284"/>
        </w:tabs>
        <w:jc w:val="both"/>
      </w:pPr>
      <w:r>
        <w:t>2) di avere un’età non superiore ai limiti previsti dalla vigente legislazione per il mantenimento in servizio;</w:t>
      </w:r>
    </w:p>
    <w:p w:rsidR="00BB57AE" w:rsidRDefault="00BB57AE" w:rsidP="00BB57AE">
      <w:pPr>
        <w:pStyle w:val="NormaleWeb"/>
        <w:tabs>
          <w:tab w:val="left" w:pos="284"/>
        </w:tabs>
        <w:jc w:val="both"/>
      </w:pPr>
      <w:r>
        <w:t>3)di essere in possesso della cittadinanza:______________________________________(1);</w:t>
      </w:r>
    </w:p>
    <w:p w:rsidR="00BB57AE" w:rsidRDefault="00BB57AE" w:rsidP="00BB57AE">
      <w:pPr>
        <w:pStyle w:val="NormaleWeb"/>
        <w:tabs>
          <w:tab w:val="left" w:pos="284"/>
        </w:tabs>
        <w:jc w:val="both"/>
      </w:pPr>
      <w:r>
        <w:t>4)di essere iscritto nelle liste elettorali del Comune di: ________________________(2);</w:t>
      </w:r>
    </w:p>
    <w:p w:rsidR="00BB57AE" w:rsidRDefault="00BB57AE" w:rsidP="00BB57AE">
      <w:pPr>
        <w:pStyle w:val="NormaleWeb"/>
        <w:tabs>
          <w:tab w:val="left" w:pos="284"/>
        </w:tabs>
        <w:jc w:val="both"/>
      </w:pPr>
      <w:r>
        <w:t>5) di avere procedimenti penali in corso (ovvero di non avere procedimenti penali in corso)_______________________________ (3);</w:t>
      </w:r>
    </w:p>
    <w:p w:rsidR="00BB57AE" w:rsidRDefault="00BB57AE" w:rsidP="00BB57AE">
      <w:pPr>
        <w:tabs>
          <w:tab w:val="left" w:pos="-24"/>
          <w:tab w:val="left" w:pos="1416"/>
        </w:tabs>
        <w:ind w:right="-1"/>
        <w:jc w:val="both"/>
        <w:rPr>
          <w:rFonts w:ascii="Times New Roman" w:hAnsi="Times New Roman" w:cs="Times New Roman"/>
          <w:sz w:val="24"/>
          <w:szCs w:val="24"/>
        </w:rPr>
      </w:pPr>
      <w:r>
        <w:rPr>
          <w:rFonts w:ascii="Times New Roman" w:hAnsi="Times New Roman" w:cs="Times New Roman"/>
          <w:sz w:val="24"/>
          <w:szCs w:val="24"/>
        </w:rPr>
        <w:t xml:space="preserve">6)di aver riportato le seguenti condanne penali specificando anche se abbiano comportato interdizione dai pubblici uffici, dichiarandone esplicitamente, in caso negativo, l’assenza </w:t>
      </w:r>
      <w:r>
        <w:rPr>
          <w:sz w:val="24"/>
          <w:szCs w:val="24"/>
        </w:rPr>
        <w:t xml:space="preserve"> (ovvero di non aver riportato condanne penali):_________________________________________(</w:t>
      </w:r>
      <w:r>
        <w:t>4)</w:t>
      </w:r>
    </w:p>
    <w:p w:rsidR="00BB57AE" w:rsidRDefault="00BB57AE" w:rsidP="00BB57AE">
      <w:pPr>
        <w:pStyle w:val="NormaleWeb"/>
        <w:tabs>
          <w:tab w:val="left" w:pos="284"/>
        </w:tabs>
        <w:jc w:val="both"/>
      </w:pPr>
      <w:r>
        <w:t>7)di essere in possesso del diploma di laurea in:_______________________________________;</w:t>
      </w:r>
    </w:p>
    <w:p w:rsidR="00BB57AE" w:rsidRDefault="00BB57AE" w:rsidP="00BB57AE">
      <w:pPr>
        <w:pStyle w:val="NormaleWeb"/>
        <w:tabs>
          <w:tab w:val="left" w:pos="284"/>
        </w:tabs>
        <w:jc w:val="both"/>
      </w:pPr>
      <w:r>
        <w:t>8) di essere in possesso del diploma di specializzazione in _____________________ conseguito presso ________________ nell’anno ___________ (specificare la durata legale della scuola);</w:t>
      </w:r>
    </w:p>
    <w:p w:rsidR="00BB57AE" w:rsidRDefault="00BB57AE" w:rsidP="00BB57AE">
      <w:pPr>
        <w:pStyle w:val="NormaleWeb"/>
        <w:tabs>
          <w:tab w:val="left" w:pos="284"/>
        </w:tabs>
        <w:jc w:val="both"/>
      </w:pPr>
      <w:r>
        <w:t>9)di essere in possesso dell’abilitazione all’esercizio della professione di Medico;</w:t>
      </w:r>
    </w:p>
    <w:p w:rsidR="00BB57AE" w:rsidRDefault="00BB57AE" w:rsidP="00BB57AE">
      <w:pPr>
        <w:pStyle w:val="NormaleWeb"/>
        <w:tabs>
          <w:tab w:val="left" w:pos="284"/>
        </w:tabs>
        <w:jc w:val="both"/>
      </w:pPr>
      <w:r>
        <w:t>10)iscritto nell'Albo dell’Ordine dei Medici di ___________dal ____ al numero _____;</w:t>
      </w:r>
    </w:p>
    <w:p w:rsidR="00BB57AE" w:rsidRDefault="00BB57AE" w:rsidP="00BB57AE">
      <w:pPr>
        <w:pStyle w:val="NormaleWeb"/>
        <w:tabs>
          <w:tab w:val="left" w:pos="284"/>
        </w:tabs>
        <w:jc w:val="both"/>
      </w:pPr>
      <w:r>
        <w:t>11) di essere, nei confronti degli obblighi militari, nella seguente posizione:______________;</w:t>
      </w:r>
    </w:p>
    <w:p w:rsidR="00BB57AE" w:rsidRDefault="00BB57AE" w:rsidP="00BB57AE">
      <w:pPr>
        <w:pStyle w:val="NormaleWeb"/>
        <w:tabs>
          <w:tab w:val="left" w:pos="284"/>
          <w:tab w:val="left" w:pos="426"/>
        </w:tabs>
        <w:jc w:val="both"/>
      </w:pPr>
      <w:r>
        <w:t>12) di aver prestato i seguenti servizi presso Pubbliche Amministrazioni:__________________(5);</w:t>
      </w:r>
    </w:p>
    <w:p w:rsidR="00BB57AE" w:rsidRDefault="00BB57AE" w:rsidP="00BB57AE">
      <w:pPr>
        <w:pStyle w:val="NormaleWeb"/>
        <w:jc w:val="both"/>
      </w:pPr>
      <w:r>
        <w:t xml:space="preserve"> 13)di possedere un’anzianità di servizio di sette anni di cui cinque nella disciplina di ______ovvero anzianità di servizio di dieci anni nella disciplina di __________________________;</w:t>
      </w:r>
    </w:p>
    <w:p w:rsidR="00BB57AE" w:rsidRDefault="00BB57AE" w:rsidP="00BB57AE">
      <w:pPr>
        <w:pStyle w:val="NormaleWeb"/>
        <w:tabs>
          <w:tab w:val="left" w:pos="284"/>
          <w:tab w:val="left" w:pos="426"/>
        </w:tabs>
        <w:jc w:val="both"/>
      </w:pPr>
      <w:r>
        <w:lastRenderedPageBreak/>
        <w:t>14)di non essere stato destituito, dispensato o licenziato dall’impiego presso Pubbliche Amministrazioni;</w:t>
      </w: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Default="00BB57AE" w:rsidP="00BB57AE">
      <w:pPr>
        <w:tabs>
          <w:tab w:val="left" w:pos="360"/>
          <w:tab w:val="left" w:pos="1800"/>
        </w:tabs>
        <w:ind w:right="-1"/>
        <w:jc w:val="both"/>
        <w:rPr>
          <w:rFonts w:ascii="Times New Roman" w:hAnsi="Times New Roman" w:cs="Times New Roman"/>
          <w:sz w:val="24"/>
          <w:szCs w:val="24"/>
        </w:rPr>
      </w:pPr>
    </w:p>
    <w:p w:rsidR="005B1722" w:rsidRDefault="005B1722" w:rsidP="005B1722">
      <w:pPr>
        <w:pStyle w:val="Testopredefinito"/>
        <w:suppressAutoHyphens w:val="0"/>
        <w:autoSpaceDN w:val="0"/>
        <w:adjustRightInd w:val="0"/>
        <w:jc w:val="both"/>
        <w:textAlignment w:val="auto"/>
        <w:rPr>
          <w:szCs w:val="24"/>
        </w:rPr>
      </w:pPr>
      <w:r>
        <w:rPr>
          <w:szCs w:val="24"/>
        </w:rPr>
        <w:t>16) di essere in possesso della piena idoneità fisica allo svolgimento delle mansioni proprie della qualifica di appartenenza per la quale è indetto avviso di incarico senza alcuna limitazione;</w:t>
      </w:r>
    </w:p>
    <w:p w:rsidR="005B1722" w:rsidRDefault="005B1722" w:rsidP="00BB57AE">
      <w:pPr>
        <w:tabs>
          <w:tab w:val="left" w:pos="360"/>
          <w:tab w:val="left" w:pos="1800"/>
        </w:tabs>
        <w:ind w:right="-1"/>
        <w:jc w:val="both"/>
        <w:rPr>
          <w:rFonts w:ascii="Times New Roman" w:hAnsi="Times New Roman" w:cs="Times New Roman"/>
          <w:sz w:val="24"/>
          <w:szCs w:val="24"/>
        </w:rPr>
      </w:pPr>
    </w:p>
    <w:p w:rsidR="00BB57AE" w:rsidRPr="00BB57AE" w:rsidRDefault="00BB57AE" w:rsidP="00BB57AE">
      <w:pPr>
        <w:tabs>
          <w:tab w:val="left" w:pos="360"/>
          <w:tab w:val="left" w:pos="1800"/>
        </w:tabs>
        <w:ind w:right="-1"/>
        <w:jc w:val="both"/>
        <w:rPr>
          <w:rFonts w:ascii="Times New Roman" w:hAnsi="Times New Roman" w:cs="Times New Roman"/>
          <w:sz w:val="24"/>
          <w:szCs w:val="24"/>
        </w:rPr>
      </w:pPr>
      <w:r w:rsidRPr="00BB57AE">
        <w:rPr>
          <w:rFonts w:ascii="Times New Roman" w:hAnsi="Times New Roman" w:cs="Times New Roman"/>
          <w:sz w:val="24"/>
          <w:szCs w:val="24"/>
        </w:rPr>
        <w:t>1</w:t>
      </w:r>
      <w:r w:rsidR="005B1722">
        <w:rPr>
          <w:rFonts w:ascii="Times New Roman" w:hAnsi="Times New Roman" w:cs="Times New Roman"/>
          <w:sz w:val="24"/>
          <w:szCs w:val="24"/>
        </w:rPr>
        <w:t>7</w:t>
      </w:r>
      <w:r w:rsidRPr="00BB57AE">
        <w:rPr>
          <w:rFonts w:ascii="Times New Roman" w:hAnsi="Times New Roman" w:cs="Times New Roman"/>
          <w:sz w:val="24"/>
          <w:szCs w:val="24"/>
        </w:rPr>
        <w:t xml:space="preserve">) di aver preso atto della informativa sulla tutela dei dati personali contenuta nel bando e di prestare consenso, in base al </w:t>
      </w:r>
      <w:proofErr w:type="spellStart"/>
      <w:r w:rsidRPr="00BB57AE">
        <w:rPr>
          <w:rFonts w:ascii="Times New Roman" w:hAnsi="Times New Roman" w:cs="Times New Roman"/>
          <w:sz w:val="24"/>
          <w:szCs w:val="24"/>
        </w:rPr>
        <w:t>D.Lgs.vo</w:t>
      </w:r>
      <w:proofErr w:type="spellEnd"/>
      <w:r w:rsidRPr="00BB57AE">
        <w:rPr>
          <w:rFonts w:ascii="Times New Roman" w:hAnsi="Times New Roman" w:cs="Times New Roman"/>
          <w:sz w:val="24"/>
          <w:szCs w:val="24"/>
        </w:rP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w:t>
      </w:r>
      <w:r w:rsidR="00BB57AE">
        <w:t xml:space="preserve">ll’avviso al seguente indirizzo </w:t>
      </w:r>
      <w:proofErr w:type="spellStart"/>
      <w:r w:rsidR="00BB57AE">
        <w:t>pec</w:t>
      </w:r>
      <w:proofErr w:type="spellEnd"/>
      <w:r w:rsidR="00BB57AE">
        <w:t xml:space="preserve"> </w:t>
      </w:r>
      <w:r>
        <w:t xml:space="preserve"> </w:t>
      </w:r>
      <w:r w:rsidR="00BB57AE">
        <w:t xml:space="preserve"> _____________</w:t>
      </w:r>
      <w:r>
        <w:t>recapito telefonico _____________.</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w:t>
      </w:r>
      <w:r w:rsidR="00F14438">
        <w:t>___________</w:t>
      </w:r>
      <w:proofErr w:type="spellStart"/>
      <w:r w:rsidR="00F14438">
        <w:t>nat</w:t>
      </w:r>
      <w:proofErr w:type="spellEnd"/>
      <w:r w:rsidR="00F14438">
        <w:t xml:space="preserve">_ a ______ il ________ </w:t>
      </w:r>
      <w:r>
        <w:t xml:space="preserve">con riferimento all’istanza di partecipazione all’avviso pubblico per l’attribuzione dell’incarico quinquennale di Direttore Medico della disciplina di </w:t>
      </w:r>
      <w:r w:rsidR="00E350F3">
        <w:t xml:space="preserve">medicina </w:t>
      </w:r>
      <w:r w:rsidR="009178CA">
        <w:t>trasfusionale</w:t>
      </w:r>
      <w:r w:rsidR="009178CA" w:rsidRPr="0029265E">
        <w:t xml:space="preserve"> </w:t>
      </w:r>
      <w:r w:rsidR="009178CA" w:rsidRPr="00814E3F">
        <w:t xml:space="preserve">– area </w:t>
      </w:r>
      <w:r w:rsidR="009178CA">
        <w:t>della medicina diagnostica e dei servizi</w:t>
      </w:r>
      <w:r w:rsidR="009178CA" w:rsidRPr="00814E3F">
        <w:t xml:space="preserve"> -  per le esigenze dell’UOC di </w:t>
      </w:r>
      <w:r w:rsidR="009178CA">
        <w:t xml:space="preserve">Medicina Trasfusionale del P.O.  </w:t>
      </w:r>
      <w:r w:rsidR="009178CA" w:rsidRPr="0029265E">
        <w:t>di Pescara</w:t>
      </w:r>
      <w:r>
        <w:t xml:space="preserve">,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 xml:space="preserve">Nazionalità; data di nascita; luogo di nascita e residenza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rsidRPr="00A10624">
        <w:rPr>
          <w:b/>
        </w:rPr>
        <w:t>____</w:t>
      </w:r>
      <w:r>
        <w:t>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t xml:space="preserve">Pubblicazioni </w:t>
      </w:r>
      <w:r w:rsidR="008D6979">
        <w:rPr>
          <w:b/>
        </w:rPr>
        <w:t xml:space="preserve">relative al </w:t>
      </w:r>
      <w:r w:rsidR="008218AF">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numPr>
          <w:ilvl w:val="0"/>
          <w:numId w:val="23"/>
        </w:numPr>
        <w:tabs>
          <w:tab w:val="clear" w:pos="720"/>
          <w:tab w:val="num" w:pos="0"/>
        </w:tabs>
        <w:jc w:val="both"/>
      </w:pPr>
      <w:r>
        <w:lastRenderedPageBreak/>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8218AF">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FA4D13" w:rsidRDefault="00FA4D13"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Pr="00307955" w:rsidRDefault="00307955" w:rsidP="000647F7">
      <w:pPr>
        <w:jc w:val="both"/>
        <w:rPr>
          <w:rFonts w:ascii="Times New Roman" w:eastAsia="Calibri" w:hAnsi="Times New Roman" w:cs="Times New Roman"/>
          <w:sz w:val="24"/>
          <w:szCs w:val="24"/>
          <w:lang w:eastAsia="en-US"/>
        </w:rPr>
      </w:pPr>
      <w:r>
        <w:rPr>
          <w:rFonts w:ascii="Times New Roman" w:hAnsi="Times New Roman" w:cs="Times New Roman"/>
          <w:sz w:val="24"/>
          <w:szCs w:val="24"/>
          <w:lang w:eastAsia="it-IT"/>
        </w:rPr>
        <w:tab/>
      </w:r>
      <w:r>
        <w:rPr>
          <w:rFonts w:ascii="Times New Roman" w:hAnsi="Times New Roman" w:cs="Times New Roman"/>
          <w:sz w:val="24"/>
          <w:szCs w:val="24"/>
          <w:lang w:eastAsia="it-IT"/>
        </w:rPr>
        <w:tab/>
      </w:r>
      <w:bookmarkStart w:id="0" w:name="_GoBack"/>
      <w:bookmarkEnd w:id="0"/>
    </w:p>
    <w:p w:rsidR="009A4842" w:rsidRDefault="009A4842">
      <w:pPr>
        <w:widowControl w:val="0"/>
        <w:ind w:left="3600" w:right="48"/>
      </w:pPr>
    </w:p>
    <w:sectPr w:rsidR="009A4842">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C675E4C"/>
    <w:multiLevelType w:val="hybridMultilevel"/>
    <w:tmpl w:val="CFEC434C"/>
    <w:lvl w:ilvl="0" w:tplc="871479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6">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7"/>
  </w:num>
  <w:num w:numId="6">
    <w:abstractNumId w:val="18"/>
  </w:num>
  <w:num w:numId="7">
    <w:abstractNumId w:val="12"/>
  </w:num>
  <w:num w:numId="8">
    <w:abstractNumId w:val="10"/>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5"/>
  </w:num>
  <w:num w:numId="19">
    <w:abstractNumId w:val="9"/>
  </w:num>
  <w:num w:numId="20">
    <w:abstractNumId w:val="7"/>
  </w:num>
  <w:num w:numId="21">
    <w:abstractNumId w:val="16"/>
  </w:num>
  <w:num w:numId="22">
    <w:abstractNumId w:val="2"/>
  </w:num>
  <w:num w:numId="23">
    <w:abstractNumId w:val="3"/>
  </w:num>
  <w:num w:numId="24">
    <w:abstractNumId w:val="4"/>
  </w:num>
  <w:num w:numId="25">
    <w:abstractNumId w:val="5"/>
  </w:num>
  <w:num w:numId="26">
    <w:abstractNumId w:val="6"/>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2005"/>
    <w:rsid w:val="000363E5"/>
    <w:rsid w:val="00040515"/>
    <w:rsid w:val="00044721"/>
    <w:rsid w:val="000464ED"/>
    <w:rsid w:val="000473CC"/>
    <w:rsid w:val="000647F7"/>
    <w:rsid w:val="000846F1"/>
    <w:rsid w:val="00085993"/>
    <w:rsid w:val="00094146"/>
    <w:rsid w:val="000B0C34"/>
    <w:rsid w:val="000B3425"/>
    <w:rsid w:val="000C52B5"/>
    <w:rsid w:val="000C68B6"/>
    <w:rsid w:val="000E4B6D"/>
    <w:rsid w:val="000F5432"/>
    <w:rsid w:val="0010285A"/>
    <w:rsid w:val="00107685"/>
    <w:rsid w:val="001208E1"/>
    <w:rsid w:val="0012133D"/>
    <w:rsid w:val="0015422A"/>
    <w:rsid w:val="001709E3"/>
    <w:rsid w:val="00173E19"/>
    <w:rsid w:val="00176C36"/>
    <w:rsid w:val="00182F4D"/>
    <w:rsid w:val="0019287F"/>
    <w:rsid w:val="00193A41"/>
    <w:rsid w:val="001953DF"/>
    <w:rsid w:val="00196071"/>
    <w:rsid w:val="001B2F74"/>
    <w:rsid w:val="001C499C"/>
    <w:rsid w:val="001C6480"/>
    <w:rsid w:val="001D06DE"/>
    <w:rsid w:val="001D52C9"/>
    <w:rsid w:val="001E7B17"/>
    <w:rsid w:val="002206E9"/>
    <w:rsid w:val="00224E3D"/>
    <w:rsid w:val="00225901"/>
    <w:rsid w:val="0023234E"/>
    <w:rsid w:val="002451CB"/>
    <w:rsid w:val="00245E9E"/>
    <w:rsid w:val="00255E9B"/>
    <w:rsid w:val="00256159"/>
    <w:rsid w:val="002652DB"/>
    <w:rsid w:val="002665F1"/>
    <w:rsid w:val="002878D0"/>
    <w:rsid w:val="0029265E"/>
    <w:rsid w:val="002960AA"/>
    <w:rsid w:val="002C0C84"/>
    <w:rsid w:val="002C23C5"/>
    <w:rsid w:val="002C6E83"/>
    <w:rsid w:val="002D1905"/>
    <w:rsid w:val="002D46D6"/>
    <w:rsid w:val="002E2E49"/>
    <w:rsid w:val="002E3242"/>
    <w:rsid w:val="002F6002"/>
    <w:rsid w:val="003042BF"/>
    <w:rsid w:val="00307955"/>
    <w:rsid w:val="0033127A"/>
    <w:rsid w:val="00344DD3"/>
    <w:rsid w:val="00362ED6"/>
    <w:rsid w:val="003653F6"/>
    <w:rsid w:val="00370425"/>
    <w:rsid w:val="003779EF"/>
    <w:rsid w:val="00380EB1"/>
    <w:rsid w:val="00394FD9"/>
    <w:rsid w:val="003A1B94"/>
    <w:rsid w:val="003A38C5"/>
    <w:rsid w:val="003A7730"/>
    <w:rsid w:val="003C7AA8"/>
    <w:rsid w:val="003D047A"/>
    <w:rsid w:val="003E750F"/>
    <w:rsid w:val="003F3CCF"/>
    <w:rsid w:val="00415E52"/>
    <w:rsid w:val="00425490"/>
    <w:rsid w:val="00433EEB"/>
    <w:rsid w:val="00440F32"/>
    <w:rsid w:val="0044126B"/>
    <w:rsid w:val="00451B87"/>
    <w:rsid w:val="00453CBA"/>
    <w:rsid w:val="0047280F"/>
    <w:rsid w:val="004747EF"/>
    <w:rsid w:val="00486154"/>
    <w:rsid w:val="004A24B4"/>
    <w:rsid w:val="004A7290"/>
    <w:rsid w:val="004B2CB6"/>
    <w:rsid w:val="004B3EB0"/>
    <w:rsid w:val="004B6771"/>
    <w:rsid w:val="004C4E3B"/>
    <w:rsid w:val="004E3A74"/>
    <w:rsid w:val="004F0D72"/>
    <w:rsid w:val="004F2BA7"/>
    <w:rsid w:val="0051163C"/>
    <w:rsid w:val="00516E54"/>
    <w:rsid w:val="0052780D"/>
    <w:rsid w:val="0053523D"/>
    <w:rsid w:val="00542B2C"/>
    <w:rsid w:val="00543531"/>
    <w:rsid w:val="00553AB2"/>
    <w:rsid w:val="0056474C"/>
    <w:rsid w:val="005947B1"/>
    <w:rsid w:val="00594DB9"/>
    <w:rsid w:val="005A2133"/>
    <w:rsid w:val="005B1722"/>
    <w:rsid w:val="005B1CBC"/>
    <w:rsid w:val="005B470A"/>
    <w:rsid w:val="005D2728"/>
    <w:rsid w:val="006052FD"/>
    <w:rsid w:val="00606C49"/>
    <w:rsid w:val="006118E8"/>
    <w:rsid w:val="0061246B"/>
    <w:rsid w:val="00615C6F"/>
    <w:rsid w:val="00621569"/>
    <w:rsid w:val="00625AA7"/>
    <w:rsid w:val="00636E55"/>
    <w:rsid w:val="0065008B"/>
    <w:rsid w:val="0067396D"/>
    <w:rsid w:val="006770CC"/>
    <w:rsid w:val="00692649"/>
    <w:rsid w:val="006B2B48"/>
    <w:rsid w:val="006B437C"/>
    <w:rsid w:val="006B6D27"/>
    <w:rsid w:val="006C3F95"/>
    <w:rsid w:val="006C7D37"/>
    <w:rsid w:val="006E1750"/>
    <w:rsid w:val="006E6805"/>
    <w:rsid w:val="006F4FA5"/>
    <w:rsid w:val="007214AE"/>
    <w:rsid w:val="00725166"/>
    <w:rsid w:val="00735C5B"/>
    <w:rsid w:val="0073628A"/>
    <w:rsid w:val="0074126B"/>
    <w:rsid w:val="00742DA2"/>
    <w:rsid w:val="00755DB3"/>
    <w:rsid w:val="00764EE4"/>
    <w:rsid w:val="00777301"/>
    <w:rsid w:val="0078503C"/>
    <w:rsid w:val="00794BB8"/>
    <w:rsid w:val="007B0B92"/>
    <w:rsid w:val="007F0B21"/>
    <w:rsid w:val="00801872"/>
    <w:rsid w:val="008050D5"/>
    <w:rsid w:val="00814E3F"/>
    <w:rsid w:val="008218AF"/>
    <w:rsid w:val="008237C6"/>
    <w:rsid w:val="00824C33"/>
    <w:rsid w:val="008251C9"/>
    <w:rsid w:val="008308C1"/>
    <w:rsid w:val="00831CE1"/>
    <w:rsid w:val="00845509"/>
    <w:rsid w:val="00852116"/>
    <w:rsid w:val="008540B3"/>
    <w:rsid w:val="008709BC"/>
    <w:rsid w:val="00880708"/>
    <w:rsid w:val="008A5019"/>
    <w:rsid w:val="008B3261"/>
    <w:rsid w:val="008B4BA4"/>
    <w:rsid w:val="008C0425"/>
    <w:rsid w:val="008D34C9"/>
    <w:rsid w:val="008D6651"/>
    <w:rsid w:val="008D6979"/>
    <w:rsid w:val="008D75CC"/>
    <w:rsid w:val="008E6675"/>
    <w:rsid w:val="00904FFE"/>
    <w:rsid w:val="0091096A"/>
    <w:rsid w:val="009178CA"/>
    <w:rsid w:val="00930FBB"/>
    <w:rsid w:val="009447E7"/>
    <w:rsid w:val="00945ED5"/>
    <w:rsid w:val="009470BD"/>
    <w:rsid w:val="00952FE5"/>
    <w:rsid w:val="009560BC"/>
    <w:rsid w:val="00964233"/>
    <w:rsid w:val="00966480"/>
    <w:rsid w:val="00970059"/>
    <w:rsid w:val="00972C6D"/>
    <w:rsid w:val="00981252"/>
    <w:rsid w:val="00984CAF"/>
    <w:rsid w:val="009933A5"/>
    <w:rsid w:val="009A08E6"/>
    <w:rsid w:val="009A37C0"/>
    <w:rsid w:val="009A409A"/>
    <w:rsid w:val="009A4842"/>
    <w:rsid w:val="009A6030"/>
    <w:rsid w:val="009B2793"/>
    <w:rsid w:val="009C66A9"/>
    <w:rsid w:val="009D2EA9"/>
    <w:rsid w:val="009D4EE5"/>
    <w:rsid w:val="009E5A80"/>
    <w:rsid w:val="009F5CF5"/>
    <w:rsid w:val="00A03203"/>
    <w:rsid w:val="00A03F7C"/>
    <w:rsid w:val="00A10624"/>
    <w:rsid w:val="00A138DB"/>
    <w:rsid w:val="00A51BA8"/>
    <w:rsid w:val="00A76713"/>
    <w:rsid w:val="00A83A7D"/>
    <w:rsid w:val="00A83E13"/>
    <w:rsid w:val="00A87C31"/>
    <w:rsid w:val="00A9126F"/>
    <w:rsid w:val="00A94B50"/>
    <w:rsid w:val="00A95901"/>
    <w:rsid w:val="00A95E8B"/>
    <w:rsid w:val="00AB2573"/>
    <w:rsid w:val="00AB2696"/>
    <w:rsid w:val="00AD314A"/>
    <w:rsid w:val="00AD7DCC"/>
    <w:rsid w:val="00AE05C9"/>
    <w:rsid w:val="00AF2B56"/>
    <w:rsid w:val="00AF571B"/>
    <w:rsid w:val="00AF5883"/>
    <w:rsid w:val="00B26EB3"/>
    <w:rsid w:val="00B41EAA"/>
    <w:rsid w:val="00B56D37"/>
    <w:rsid w:val="00B56ECA"/>
    <w:rsid w:val="00B60612"/>
    <w:rsid w:val="00B617FE"/>
    <w:rsid w:val="00B7284F"/>
    <w:rsid w:val="00B732AE"/>
    <w:rsid w:val="00B756EC"/>
    <w:rsid w:val="00B82198"/>
    <w:rsid w:val="00BA2C44"/>
    <w:rsid w:val="00BB57AE"/>
    <w:rsid w:val="00BB7792"/>
    <w:rsid w:val="00BC5CED"/>
    <w:rsid w:val="00BE5AC3"/>
    <w:rsid w:val="00BE7572"/>
    <w:rsid w:val="00BE79F3"/>
    <w:rsid w:val="00BF2325"/>
    <w:rsid w:val="00C03E0B"/>
    <w:rsid w:val="00C06997"/>
    <w:rsid w:val="00C114F0"/>
    <w:rsid w:val="00C158EC"/>
    <w:rsid w:val="00C41DBF"/>
    <w:rsid w:val="00C4662D"/>
    <w:rsid w:val="00C50E70"/>
    <w:rsid w:val="00C608FC"/>
    <w:rsid w:val="00C644EC"/>
    <w:rsid w:val="00CA5EFA"/>
    <w:rsid w:val="00CA66F5"/>
    <w:rsid w:val="00CB6785"/>
    <w:rsid w:val="00CC3E49"/>
    <w:rsid w:val="00CD6DF1"/>
    <w:rsid w:val="00CF2635"/>
    <w:rsid w:val="00CF4371"/>
    <w:rsid w:val="00CF47C7"/>
    <w:rsid w:val="00CF5950"/>
    <w:rsid w:val="00CF79D5"/>
    <w:rsid w:val="00D031D9"/>
    <w:rsid w:val="00D05937"/>
    <w:rsid w:val="00D12E54"/>
    <w:rsid w:val="00D36A60"/>
    <w:rsid w:val="00D662E8"/>
    <w:rsid w:val="00D67A41"/>
    <w:rsid w:val="00D852E6"/>
    <w:rsid w:val="00D942D6"/>
    <w:rsid w:val="00DA535E"/>
    <w:rsid w:val="00DB0D91"/>
    <w:rsid w:val="00DB4A3B"/>
    <w:rsid w:val="00DE2692"/>
    <w:rsid w:val="00E041B2"/>
    <w:rsid w:val="00E15211"/>
    <w:rsid w:val="00E200E1"/>
    <w:rsid w:val="00E346CB"/>
    <w:rsid w:val="00E350F3"/>
    <w:rsid w:val="00E47952"/>
    <w:rsid w:val="00E51F13"/>
    <w:rsid w:val="00E61DCD"/>
    <w:rsid w:val="00E74498"/>
    <w:rsid w:val="00E86CED"/>
    <w:rsid w:val="00E91F12"/>
    <w:rsid w:val="00E97B99"/>
    <w:rsid w:val="00EA3771"/>
    <w:rsid w:val="00EB05D7"/>
    <w:rsid w:val="00EB5D7C"/>
    <w:rsid w:val="00EC5844"/>
    <w:rsid w:val="00ED2EC7"/>
    <w:rsid w:val="00EE2DD2"/>
    <w:rsid w:val="00EE5C96"/>
    <w:rsid w:val="00EF35A7"/>
    <w:rsid w:val="00F000F5"/>
    <w:rsid w:val="00F11DD2"/>
    <w:rsid w:val="00F14438"/>
    <w:rsid w:val="00F23378"/>
    <w:rsid w:val="00F2361F"/>
    <w:rsid w:val="00F456BA"/>
    <w:rsid w:val="00F47F43"/>
    <w:rsid w:val="00F64E11"/>
    <w:rsid w:val="00F727C4"/>
    <w:rsid w:val="00F72A81"/>
    <w:rsid w:val="00FA4D13"/>
    <w:rsid w:val="00FB294E"/>
    <w:rsid w:val="00FB29B1"/>
    <w:rsid w:val="00FB3706"/>
    <w:rsid w:val="00FC5D45"/>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167012">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CFEBC-2C55-4AC6-A4EB-E4F403B7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8437</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2</cp:revision>
  <cp:lastPrinted>2024-08-13T11:55:00Z</cp:lastPrinted>
  <dcterms:created xsi:type="dcterms:W3CDTF">2025-03-12T13:12:00Z</dcterms:created>
  <dcterms:modified xsi:type="dcterms:W3CDTF">2025-03-12T13:12:00Z</dcterms:modified>
</cp:coreProperties>
</file>